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7BF0" w14:textId="77777777" w:rsidR="00A61071" w:rsidRDefault="00A61071">
      <w:pPr>
        <w:spacing w:before="7" w:line="140" w:lineRule="exact"/>
        <w:rPr>
          <w:sz w:val="14"/>
          <w:szCs w:val="14"/>
        </w:rPr>
      </w:pPr>
    </w:p>
    <w:p w14:paraId="6BA7796E" w14:textId="77777777" w:rsidR="00A61071" w:rsidRDefault="00A61071">
      <w:pPr>
        <w:spacing w:line="200" w:lineRule="exact"/>
      </w:pPr>
    </w:p>
    <w:p w14:paraId="12EA6999" w14:textId="77777777" w:rsidR="00A61071" w:rsidRDefault="00A61071">
      <w:pPr>
        <w:spacing w:line="200" w:lineRule="exact"/>
      </w:pPr>
    </w:p>
    <w:p w14:paraId="45E1D724" w14:textId="77777777" w:rsidR="00A61071" w:rsidRDefault="00000000">
      <w:pPr>
        <w:spacing w:before="26" w:line="257" w:lineRule="auto"/>
        <w:ind w:left="2068" w:right="1344" w:firstLine="34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pacing w:val="1"/>
          <w:w w:val="148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b/>
          <w:spacing w:val="3"/>
          <w:w w:val="148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b/>
          <w:spacing w:val="1"/>
          <w:w w:val="148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b/>
          <w:w w:val="148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b/>
          <w:spacing w:val="3"/>
          <w:w w:val="148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b/>
          <w:spacing w:val="1"/>
          <w:w w:val="148"/>
          <w:sz w:val="24"/>
          <w:szCs w:val="24"/>
        </w:rPr>
        <w:t>KSAA</w:t>
      </w:r>
      <w:r>
        <w:rPr>
          <w:rFonts w:ascii="Bookman Old Style" w:eastAsia="Bookman Old Style" w:hAnsi="Bookman Old Style" w:cs="Bookman Old Style"/>
          <w:b/>
          <w:w w:val="148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b/>
          <w:spacing w:val="17"/>
          <w:w w:val="1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pacing w:val="1"/>
          <w:w w:val="148"/>
          <w:sz w:val="24"/>
          <w:szCs w:val="24"/>
        </w:rPr>
        <w:t>KESEHATA</w:t>
      </w:r>
      <w:r>
        <w:rPr>
          <w:rFonts w:ascii="Bookman Old Style" w:eastAsia="Bookman Old Style" w:hAnsi="Bookman Old Style" w:cs="Bookman Old Style"/>
          <w:b/>
          <w:w w:val="148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b/>
          <w:spacing w:val="15"/>
          <w:w w:val="1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w w:val="149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b/>
          <w:spacing w:val="2"/>
          <w:w w:val="149"/>
          <w:sz w:val="24"/>
          <w:szCs w:val="24"/>
        </w:rPr>
        <w:t>IW</w:t>
      </w:r>
      <w:r>
        <w:rPr>
          <w:rFonts w:ascii="Bookman Old Style" w:eastAsia="Bookman Old Style" w:hAnsi="Bookman Old Style" w:cs="Bookman Old Style"/>
          <w:b/>
          <w:w w:val="149"/>
          <w:sz w:val="24"/>
          <w:szCs w:val="24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Tes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Minnesota Multiphasic Per</w:t>
      </w:r>
      <w:r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onality Inventory </w:t>
      </w:r>
      <w:r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MMPI)</w:t>
      </w:r>
    </w:p>
    <w:p w14:paraId="040761A4" w14:textId="77777777" w:rsidR="00A61071" w:rsidRDefault="00A61071">
      <w:pPr>
        <w:spacing w:line="200" w:lineRule="exact"/>
      </w:pPr>
    </w:p>
    <w:p w14:paraId="2A3970B9" w14:textId="77777777" w:rsidR="00A61071" w:rsidRDefault="00A61071">
      <w:pPr>
        <w:spacing w:before="6" w:line="260" w:lineRule="exact"/>
        <w:rPr>
          <w:sz w:val="26"/>
          <w:szCs w:val="26"/>
        </w:rPr>
      </w:pPr>
    </w:p>
    <w:p w14:paraId="78A6401F" w14:textId="7A03025E" w:rsidR="00A61071" w:rsidRDefault="00000000">
      <w:pPr>
        <w:ind w:left="213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IDENTITAS </w:t>
      </w:r>
      <w:r>
        <w:rPr>
          <w:rFonts w:ascii="Bookman Old Style" w:eastAsia="Bookman Old Style" w:hAnsi="Bookman Old Style" w:cs="Bookman Old Style"/>
          <w:i/>
        </w:rPr>
        <w:t>(</w:t>
      </w:r>
      <w:r>
        <w:rPr>
          <w:rFonts w:ascii="Bookman Old Style" w:eastAsia="Bookman Old Style" w:hAnsi="Bookman Old Style" w:cs="Bookman Old Style"/>
          <w:i/>
          <w:spacing w:val="-2"/>
        </w:rPr>
        <w:t>D</w:t>
      </w:r>
      <w:r>
        <w:rPr>
          <w:rFonts w:ascii="Bookman Old Style" w:eastAsia="Bookman Old Style" w:hAnsi="Bookman Old Style" w:cs="Bookman Old Style"/>
          <w:i/>
          <w:spacing w:val="2"/>
        </w:rPr>
        <w:t>i</w:t>
      </w:r>
      <w:r>
        <w:rPr>
          <w:rFonts w:ascii="Bookman Old Style" w:eastAsia="Bookman Old Style" w:hAnsi="Bookman Old Style" w:cs="Bookman Old Style"/>
          <w:i/>
        </w:rPr>
        <w:t>isi</w:t>
      </w:r>
      <w:r>
        <w:rPr>
          <w:rFonts w:ascii="Bookman Old Style" w:eastAsia="Bookman Old Style" w:hAnsi="Bookman Old Style" w:cs="Bookman Old Style"/>
          <w:i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i/>
        </w:rPr>
        <w:t>ol</w:t>
      </w:r>
      <w:r>
        <w:rPr>
          <w:rFonts w:ascii="Bookman Old Style" w:eastAsia="Bookman Old Style" w:hAnsi="Bookman Old Style" w:cs="Bookman Old Style"/>
          <w:i/>
          <w:spacing w:val="2"/>
        </w:rPr>
        <w:t>e</w:t>
      </w:r>
      <w:r>
        <w:rPr>
          <w:rFonts w:ascii="Bookman Old Style" w:eastAsia="Bookman Old Style" w:hAnsi="Bookman Old Style" w:cs="Bookman Old Style"/>
          <w:i/>
        </w:rPr>
        <w:t>h</w:t>
      </w:r>
      <w:r>
        <w:rPr>
          <w:rFonts w:ascii="Bookman Old Style" w:eastAsia="Bookman Old Style" w:hAnsi="Bookman Old Style" w:cs="Bookman Old Style"/>
          <w:i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</w:rPr>
        <w:t>C</w:t>
      </w:r>
      <w:r>
        <w:rPr>
          <w:rFonts w:ascii="Bookman Old Style" w:eastAsia="Bookman Old Style" w:hAnsi="Bookman Old Style" w:cs="Bookman Old Style"/>
          <w:i/>
          <w:spacing w:val="-1"/>
        </w:rPr>
        <w:t>a</w:t>
      </w:r>
      <w:r>
        <w:rPr>
          <w:rFonts w:ascii="Bookman Old Style" w:eastAsia="Bookman Old Style" w:hAnsi="Bookman Old Style" w:cs="Bookman Old Style"/>
          <w:i/>
        </w:rPr>
        <w:t>l</w:t>
      </w:r>
      <w:r>
        <w:rPr>
          <w:rFonts w:ascii="Bookman Old Style" w:eastAsia="Bookman Old Style" w:hAnsi="Bookman Old Style" w:cs="Bookman Old Style"/>
          <w:i/>
          <w:spacing w:val="2"/>
        </w:rPr>
        <w:t>o</w:t>
      </w:r>
      <w:r>
        <w:rPr>
          <w:rFonts w:ascii="Bookman Old Style" w:eastAsia="Bookman Old Style" w:hAnsi="Bookman Old Style" w:cs="Bookman Old Style"/>
          <w:i/>
        </w:rPr>
        <w:t>n</w:t>
      </w:r>
      <w:r>
        <w:rPr>
          <w:rFonts w:ascii="Bookman Old Style" w:eastAsia="Bookman Old Style" w:hAnsi="Bookman Old Style" w:cs="Bookman Old Style"/>
          <w:i/>
          <w:spacing w:val="-7"/>
        </w:rPr>
        <w:t xml:space="preserve"> </w:t>
      </w:r>
      <w:r w:rsidR="00FA191B">
        <w:rPr>
          <w:rFonts w:ascii="Bookman Old Style" w:eastAsia="Bookman Old Style" w:hAnsi="Bookman Old Style" w:cs="Bookman Old Style"/>
          <w:i/>
          <w:spacing w:val="2"/>
        </w:rPr>
        <w:t xml:space="preserve">Dosen </w:t>
      </w:r>
      <w:proofErr w:type="spellStart"/>
      <w:r w:rsidR="00FA191B">
        <w:rPr>
          <w:rFonts w:ascii="Bookman Old Style" w:eastAsia="Bookman Old Style" w:hAnsi="Bookman Old Style" w:cs="Bookman Old Style"/>
          <w:i/>
          <w:spacing w:val="2"/>
        </w:rPr>
        <w:t>Tetap</w:t>
      </w:r>
      <w:proofErr w:type="spellEnd"/>
      <w:r w:rsidR="00FA191B">
        <w:rPr>
          <w:rFonts w:ascii="Bookman Old Style" w:eastAsia="Bookman Old Style" w:hAnsi="Bookman Old Style" w:cs="Bookman Old Style"/>
          <w:i/>
          <w:spacing w:val="2"/>
        </w:rPr>
        <w:t xml:space="preserve"> Non ASN</w:t>
      </w:r>
      <w:r>
        <w:rPr>
          <w:rFonts w:ascii="Bookman Old Style" w:eastAsia="Bookman Old Style" w:hAnsi="Bookman Old Style" w:cs="Bookman Old Style"/>
          <w:i/>
        </w:rPr>
        <w:t>)</w:t>
      </w:r>
    </w:p>
    <w:p w14:paraId="1CF6DA14" w14:textId="77777777" w:rsidR="00A61071" w:rsidRDefault="00A61071">
      <w:pPr>
        <w:spacing w:before="5" w:line="200" w:lineRule="exact"/>
      </w:pPr>
    </w:p>
    <w:p w14:paraId="4518EBA3" w14:textId="3734568C" w:rsidR="00A61071" w:rsidRDefault="00000000">
      <w:pPr>
        <w:spacing w:line="260" w:lineRule="exact"/>
        <w:ind w:left="2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Nama                        </w:t>
      </w:r>
      <w:proofErr w:type="gram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pacing w:val="6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………….…..……………………………………………….</w:t>
      </w:r>
    </w:p>
    <w:p w14:paraId="681492CC" w14:textId="77777777" w:rsidR="00A61071" w:rsidRDefault="00A61071">
      <w:pPr>
        <w:spacing w:before="10" w:line="180" w:lineRule="exact"/>
        <w:rPr>
          <w:sz w:val="18"/>
          <w:szCs w:val="18"/>
        </w:rPr>
        <w:sectPr w:rsidR="00A61071">
          <w:type w:val="continuous"/>
          <w:pgSz w:w="12240" w:h="20160"/>
          <w:pgMar w:top="800" w:right="820" w:bottom="280" w:left="860" w:header="720" w:footer="720" w:gutter="0"/>
          <w:cols w:space="720"/>
        </w:sectPr>
      </w:pPr>
    </w:p>
    <w:p w14:paraId="7F2E4073" w14:textId="77777777" w:rsidR="00FA191B" w:rsidRDefault="00FA191B">
      <w:pPr>
        <w:spacing w:before="26"/>
        <w:ind w:left="213" w:right="-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7A33B7EA" w14:textId="116A071A" w:rsidR="00A61071" w:rsidRPr="00FA191B" w:rsidRDefault="00FA191B" w:rsidP="00FA191B">
      <w:pPr>
        <w:spacing w:before="26"/>
        <w:ind w:left="213" w:right="-4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NIK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00000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: </w:t>
      </w:r>
      <w:r w:rsidR="00000000">
        <w:rPr>
          <w:rFonts w:ascii="Bookman Old Style" w:eastAsia="Bookman Old Style" w:hAnsi="Bookman Old Style" w:cs="Bookman Old Style"/>
          <w:b/>
          <w:spacing w:val="67"/>
          <w:sz w:val="24"/>
          <w:szCs w:val="24"/>
        </w:rPr>
        <w:t xml:space="preserve"> </w:t>
      </w:r>
      <w:r w:rsidR="00000000"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……………………………………………………………….</w:t>
      </w:r>
    </w:p>
    <w:p w14:paraId="2D238551" w14:textId="77777777" w:rsidR="00A61071" w:rsidRDefault="00A61071">
      <w:pPr>
        <w:spacing w:before="8" w:line="180" w:lineRule="exact"/>
        <w:rPr>
          <w:sz w:val="18"/>
          <w:szCs w:val="18"/>
        </w:rPr>
      </w:pPr>
    </w:p>
    <w:p w14:paraId="46BE5143" w14:textId="77777777" w:rsidR="00A61071" w:rsidRDefault="00A61071">
      <w:pPr>
        <w:spacing w:line="200" w:lineRule="exact"/>
      </w:pPr>
    </w:p>
    <w:p w14:paraId="1B026B0B" w14:textId="77777777" w:rsidR="00A61071" w:rsidRDefault="00A61071">
      <w:pPr>
        <w:spacing w:before="1" w:line="140" w:lineRule="exact"/>
        <w:rPr>
          <w:sz w:val="14"/>
          <w:szCs w:val="14"/>
        </w:rPr>
      </w:pPr>
    </w:p>
    <w:p w14:paraId="46D136F9" w14:textId="77777777" w:rsidR="00A61071" w:rsidRDefault="00000000">
      <w:pPr>
        <w:ind w:left="10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-----------------------------------------------------------------------------------------------------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z w:val="24"/>
          <w:szCs w:val="24"/>
        </w:rPr>
        <w:t>-----</w:t>
      </w:r>
    </w:p>
    <w:p w14:paraId="6336CE37" w14:textId="77777777" w:rsidR="00A61071" w:rsidRDefault="00000000">
      <w:pPr>
        <w:spacing w:before="39" w:line="460" w:lineRule="exact"/>
        <w:ind w:left="105" w:right="1560" w:firstLine="258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HASIL PEMERIKSAAN KESEHATAN JIWA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Kesimpulan Hasil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Minnesota Multiphasic Pers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nality Inventory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( MMPI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) (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diisi oleh dokter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Spesialis</w:t>
      </w:r>
      <w:proofErr w:type="spellEnd"/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Kedokteran Jiwa)</w:t>
      </w:r>
    </w:p>
    <w:p w14:paraId="4891F310" w14:textId="77777777" w:rsidR="00A61071" w:rsidRDefault="00A61071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7336"/>
      </w:tblGrid>
      <w:tr w:rsidR="00A61071" w14:paraId="3DEB451A" w14:textId="77777777">
        <w:trPr>
          <w:trHeight w:hRule="exact" w:val="5375"/>
        </w:trPr>
        <w:tc>
          <w:tcPr>
            <w:tcW w:w="10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699E9" w14:textId="77777777" w:rsidR="00A61071" w:rsidRDefault="00A61071"/>
        </w:tc>
      </w:tr>
      <w:tr w:rsidR="00A61071" w14:paraId="25991C27" w14:textId="77777777" w:rsidTr="00FA191B">
        <w:trPr>
          <w:trHeight w:hRule="exact" w:val="1560"/>
        </w:trPr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6DEE6" w14:textId="77777777" w:rsidR="00A61071" w:rsidRDefault="00A61071">
            <w:pPr>
              <w:spacing w:before="2" w:line="160" w:lineRule="exact"/>
              <w:rPr>
                <w:sz w:val="16"/>
                <w:szCs w:val="16"/>
              </w:rPr>
            </w:pPr>
          </w:p>
          <w:p w14:paraId="3961D8F9" w14:textId="77777777" w:rsidR="00A61071" w:rsidRDefault="00A61071">
            <w:pPr>
              <w:spacing w:line="200" w:lineRule="exact"/>
            </w:pPr>
          </w:p>
          <w:p w14:paraId="79CDA3DE" w14:textId="77777777" w:rsidR="00A61071" w:rsidRDefault="00A61071">
            <w:pPr>
              <w:spacing w:line="200" w:lineRule="exact"/>
            </w:pPr>
          </w:p>
          <w:p w14:paraId="61146C90" w14:textId="77777777" w:rsidR="00A61071" w:rsidRDefault="00000000">
            <w:pPr>
              <w:ind w:left="102" w:right="45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Nama Dokter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Pemeriksa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it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ka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j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s)</w:t>
            </w:r>
          </w:p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5C653" w14:textId="77777777" w:rsidR="00A61071" w:rsidRDefault="00A61071">
            <w:pPr>
              <w:spacing w:line="200" w:lineRule="exact"/>
            </w:pPr>
          </w:p>
          <w:p w14:paraId="77E63B36" w14:textId="77777777" w:rsidR="00A61071" w:rsidRDefault="00A61071">
            <w:pPr>
              <w:spacing w:line="200" w:lineRule="exact"/>
            </w:pPr>
          </w:p>
          <w:p w14:paraId="567A7762" w14:textId="77777777" w:rsidR="00A61071" w:rsidRDefault="00A61071">
            <w:pPr>
              <w:spacing w:before="12" w:line="220" w:lineRule="exact"/>
              <w:rPr>
                <w:sz w:val="22"/>
                <w:szCs w:val="22"/>
              </w:rPr>
            </w:pPr>
          </w:p>
          <w:p w14:paraId="3342D2AE" w14:textId="77777777" w:rsidR="00A61071" w:rsidRDefault="00000000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………………………………………..   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Paraf :</w:t>
            </w:r>
            <w:proofErr w:type="gramEnd"/>
          </w:p>
        </w:tc>
      </w:tr>
      <w:tr w:rsidR="00A61071" w14:paraId="27B9E056" w14:textId="77777777">
        <w:trPr>
          <w:trHeight w:hRule="exact" w:val="562"/>
        </w:trPr>
        <w:tc>
          <w:tcPr>
            <w:tcW w:w="10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9CDD2" w14:textId="77777777" w:rsidR="00A61071" w:rsidRDefault="00000000">
            <w:pPr>
              <w:spacing w:before="63"/>
              <w:ind w:left="198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**Wajib Stempel Basah RS Pemerintah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Tipe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Tipe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</w:t>
            </w:r>
          </w:p>
        </w:tc>
      </w:tr>
    </w:tbl>
    <w:p w14:paraId="20DFFE37" w14:textId="77777777" w:rsidR="00A61071" w:rsidRDefault="00A61071">
      <w:pPr>
        <w:spacing w:line="200" w:lineRule="exact"/>
      </w:pPr>
    </w:p>
    <w:p w14:paraId="4C283595" w14:textId="77777777" w:rsidR="00A61071" w:rsidRDefault="00A61071">
      <w:pPr>
        <w:spacing w:before="13" w:line="220" w:lineRule="exact"/>
        <w:rPr>
          <w:sz w:val="22"/>
          <w:szCs w:val="22"/>
        </w:rPr>
      </w:pPr>
    </w:p>
    <w:p w14:paraId="3D9C7869" w14:textId="77777777" w:rsidR="00A61071" w:rsidRDefault="00000000">
      <w:pPr>
        <w:spacing w:before="26"/>
        <w:ind w:left="105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Keterangan :</w:t>
      </w:r>
      <w:proofErr w:type="gramEnd"/>
    </w:p>
    <w:p w14:paraId="36C42179" w14:textId="77777777" w:rsidR="00A61071" w:rsidRDefault="00A61071">
      <w:pPr>
        <w:spacing w:before="2" w:line="180" w:lineRule="exact"/>
        <w:rPr>
          <w:sz w:val="18"/>
          <w:szCs w:val="18"/>
        </w:rPr>
      </w:pPr>
    </w:p>
    <w:p w14:paraId="1D44E3D2" w14:textId="77777777" w:rsidR="00A61071" w:rsidRDefault="00000000">
      <w:pPr>
        <w:ind w:left="10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Lampirkan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hasil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MMPI</w:t>
      </w:r>
    </w:p>
    <w:p w14:paraId="76E49FFD" w14:textId="77777777" w:rsidR="00A61071" w:rsidRDefault="00A61071">
      <w:pPr>
        <w:spacing w:before="3" w:line="140" w:lineRule="exact"/>
        <w:rPr>
          <w:sz w:val="14"/>
          <w:szCs w:val="14"/>
        </w:rPr>
      </w:pPr>
    </w:p>
    <w:p w14:paraId="3BDAAFA9" w14:textId="77777777" w:rsidR="00A61071" w:rsidRDefault="00000000">
      <w:pPr>
        <w:ind w:left="10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Deskripsi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hasil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pembacaan</w:t>
      </w:r>
      <w:proofErr w:type="spellEnd"/>
    </w:p>
    <w:sectPr w:rsidR="00A61071">
      <w:type w:val="continuous"/>
      <w:pgSz w:w="12240" w:h="20160"/>
      <w:pgMar w:top="80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103A9"/>
    <w:multiLevelType w:val="multilevel"/>
    <w:tmpl w:val="3DFC5C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107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71"/>
    <w:rsid w:val="00192724"/>
    <w:rsid w:val="004A08DB"/>
    <w:rsid w:val="00A4553C"/>
    <w:rsid w:val="00A61071"/>
    <w:rsid w:val="00E2013F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55F4"/>
  <w15:docId w15:val="{7F278AA7-7B46-4D68-BF9F-30707A6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tadit</dc:creator>
  <cp:lastModifiedBy>UM Malang</cp:lastModifiedBy>
  <cp:revision>2</cp:revision>
  <dcterms:created xsi:type="dcterms:W3CDTF">2024-05-15T04:01:00Z</dcterms:created>
  <dcterms:modified xsi:type="dcterms:W3CDTF">2024-05-15T04:01:00Z</dcterms:modified>
</cp:coreProperties>
</file>